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CEB5" w14:textId="77777777" w:rsidR="006B1AA5" w:rsidRPr="00E453D6" w:rsidRDefault="006B1AA5" w:rsidP="00E453D6">
      <w:pPr>
        <w:pStyle w:val="Lista2"/>
        <w:tabs>
          <w:tab w:val="left" w:pos="285"/>
        </w:tabs>
        <w:ind w:left="0" w:firstLine="0"/>
        <w:jc w:val="left"/>
        <w:rPr>
          <w:rFonts w:ascii="Times New Roman" w:eastAsia="Calibri" w:hAnsi="Times New Roman"/>
          <w:i/>
          <w:szCs w:val="24"/>
          <w:lang w:eastAsia="en-US"/>
        </w:rPr>
      </w:pPr>
    </w:p>
    <w:p w14:paraId="33D07417" w14:textId="293DEF08" w:rsidR="004A3F8D" w:rsidRPr="00E453D6" w:rsidRDefault="004A3F8D" w:rsidP="00E453D6">
      <w:pPr>
        <w:autoSpaceDE w:val="0"/>
        <w:autoSpaceDN w:val="0"/>
        <w:adjustRightInd w:val="0"/>
        <w:jc w:val="right"/>
        <w:rPr>
          <w:b/>
          <w:bCs/>
          <w:szCs w:val="24"/>
        </w:rPr>
      </w:pPr>
      <w:r w:rsidRPr="00E453D6">
        <w:rPr>
          <w:b/>
          <w:bCs/>
          <w:szCs w:val="24"/>
        </w:rPr>
        <w:t>Zał</w:t>
      </w:r>
      <w:r w:rsidRPr="00E453D6">
        <w:rPr>
          <w:rFonts w:eastAsia="TimesNewRoman"/>
          <w:szCs w:val="24"/>
        </w:rPr>
        <w:t>ą</w:t>
      </w:r>
      <w:r w:rsidRPr="00E453D6">
        <w:rPr>
          <w:b/>
          <w:bCs/>
          <w:szCs w:val="24"/>
        </w:rPr>
        <w:t xml:space="preserve">cznik nr 2 do umowy nr </w:t>
      </w:r>
      <w:r w:rsidR="0067467F">
        <w:rPr>
          <w:b/>
          <w:bCs/>
          <w:szCs w:val="24"/>
        </w:rPr>
        <w:t>58/2023/TP-1/DZP</w:t>
      </w:r>
    </w:p>
    <w:p w14:paraId="5F025585" w14:textId="77777777" w:rsidR="004A3F8D" w:rsidRPr="00E453D6" w:rsidRDefault="004A3F8D" w:rsidP="00E453D6">
      <w:pPr>
        <w:autoSpaceDE w:val="0"/>
        <w:autoSpaceDN w:val="0"/>
        <w:adjustRightInd w:val="0"/>
        <w:rPr>
          <w:b/>
          <w:bCs/>
          <w:szCs w:val="24"/>
        </w:rPr>
      </w:pPr>
    </w:p>
    <w:p w14:paraId="7797ADDF" w14:textId="77777777" w:rsidR="004A3F8D" w:rsidRPr="00E453D6" w:rsidRDefault="004A3F8D" w:rsidP="00E453D6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E453D6">
        <w:rPr>
          <w:b/>
          <w:bCs/>
          <w:szCs w:val="24"/>
        </w:rPr>
        <w:t>PROTOKÓŁ ODBIORU USŁUGI PRZEWOZU OSÓB</w:t>
      </w:r>
    </w:p>
    <w:p w14:paraId="10F64D0F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</w:p>
    <w:p w14:paraId="53F6F477" w14:textId="77777777" w:rsidR="004A3F8D" w:rsidRPr="00E453D6" w:rsidRDefault="004A3F8D" w:rsidP="00E453D6">
      <w:pPr>
        <w:autoSpaceDE w:val="0"/>
        <w:autoSpaceDN w:val="0"/>
        <w:adjustRightInd w:val="0"/>
        <w:rPr>
          <w:rFonts w:eastAsia="TimesNewRoman"/>
          <w:szCs w:val="24"/>
        </w:rPr>
      </w:pPr>
      <w:r w:rsidRPr="00E453D6">
        <w:rPr>
          <w:szCs w:val="24"/>
        </w:rPr>
        <w:t>Niniejszym potwierdzam wykonanie zlecenia przewozu osób dla …………………………………………………………………………….. przez firm</w:t>
      </w:r>
      <w:r w:rsidRPr="00E453D6">
        <w:rPr>
          <w:rFonts w:eastAsia="TimesNewRoman"/>
          <w:szCs w:val="24"/>
        </w:rPr>
        <w:t>ę</w:t>
      </w:r>
    </w:p>
    <w:p w14:paraId="440D6607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…………………………………………………………………………………………………………pojazdem o nr rejestracyjnym …………………. .</w:t>
      </w:r>
    </w:p>
    <w:p w14:paraId="510FEA7E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2673"/>
        <w:gridCol w:w="1941"/>
        <w:gridCol w:w="2496"/>
      </w:tblGrid>
      <w:tr w:rsidR="00AC66D2" w:rsidRPr="00E453D6" w14:paraId="33D636C0" w14:textId="77777777" w:rsidTr="00E0051B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B658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Data wyjazdu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2E41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………………………….</w:t>
            </w:r>
          </w:p>
        </w:tc>
      </w:tr>
      <w:tr w:rsidR="00AC66D2" w:rsidRPr="00E453D6" w14:paraId="2528716E" w14:textId="77777777" w:rsidTr="00E0051B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3400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Data powrotu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AC15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………………………….</w:t>
            </w:r>
          </w:p>
        </w:tc>
      </w:tr>
      <w:tr w:rsidR="00AC66D2" w:rsidRPr="00E453D6" w14:paraId="2371A8BF" w14:textId="77777777" w:rsidTr="00E0051B"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4D99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szCs w:val="24"/>
                <w:lang w:eastAsia="en-US"/>
              </w:rPr>
            </w:pPr>
            <w:r w:rsidRPr="00E453D6">
              <w:rPr>
                <w:b/>
                <w:szCs w:val="24"/>
              </w:rPr>
              <w:t>TRASA</w:t>
            </w:r>
          </w:p>
        </w:tc>
      </w:tr>
      <w:tr w:rsidR="00AC66D2" w:rsidRPr="00E453D6" w14:paraId="0E27D2A2" w14:textId="77777777" w:rsidTr="00E0051B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69C6" w14:textId="77777777" w:rsidR="004A3F8D" w:rsidRPr="00E453D6" w:rsidRDefault="004A3F8D" w:rsidP="00E453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  <w:p w14:paraId="32DDA839" w14:textId="77777777" w:rsidR="004A3F8D" w:rsidRPr="00E453D6" w:rsidRDefault="004A3F8D" w:rsidP="00E453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z:……………………………………………..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5DA2" w14:textId="77777777" w:rsidR="004A3F8D" w:rsidRPr="00E453D6" w:rsidRDefault="004A3F8D" w:rsidP="00E453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  <w:p w14:paraId="09940245" w14:textId="77777777" w:rsidR="004A3F8D" w:rsidRPr="00E453D6" w:rsidRDefault="004A3F8D" w:rsidP="00E453D6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do: ………………………………..…</w:t>
            </w:r>
          </w:p>
        </w:tc>
      </w:tr>
      <w:tr w:rsidR="00AC66D2" w:rsidRPr="00E453D6" w14:paraId="25934075" w14:textId="77777777" w:rsidTr="00E0051B">
        <w:tc>
          <w:tcPr>
            <w:tcW w:w="7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41DB" w14:textId="77777777" w:rsidR="004A3F8D" w:rsidRPr="00E453D6" w:rsidRDefault="004A3F8D" w:rsidP="00E453D6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  <w:lang w:eastAsia="en-US"/>
              </w:rPr>
            </w:pPr>
            <w:r w:rsidRPr="00E453D6">
              <w:rPr>
                <w:b/>
                <w:szCs w:val="24"/>
              </w:rPr>
              <w:t>STAN LICZNIKA KILOMETRÓW</w:t>
            </w:r>
          </w:p>
        </w:tc>
      </w:tr>
      <w:tr w:rsidR="00AC66D2" w:rsidRPr="00E453D6" w14:paraId="70E2EF17" w14:textId="77777777" w:rsidTr="00E0051B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9070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pocz</w:t>
            </w:r>
            <w:r w:rsidRPr="00E453D6">
              <w:rPr>
                <w:rFonts w:eastAsia="TimesNewRoman"/>
                <w:szCs w:val="24"/>
              </w:rPr>
              <w:t>ą</w:t>
            </w:r>
            <w:r w:rsidRPr="00E453D6">
              <w:rPr>
                <w:szCs w:val="24"/>
              </w:rPr>
              <w:t>tkowy: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DA8C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………………..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201A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ko</w:t>
            </w:r>
            <w:r w:rsidRPr="00E453D6">
              <w:rPr>
                <w:rFonts w:eastAsia="TimesNewRoman"/>
                <w:szCs w:val="24"/>
              </w:rPr>
              <w:t>ń</w:t>
            </w:r>
            <w:r w:rsidRPr="00E453D6">
              <w:rPr>
                <w:szCs w:val="24"/>
              </w:rPr>
              <w:t>cowy: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4703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………………..</w:t>
            </w:r>
          </w:p>
        </w:tc>
      </w:tr>
      <w:tr w:rsidR="00AC66D2" w:rsidRPr="00E453D6" w14:paraId="3887C489" w14:textId="77777777" w:rsidTr="00E0051B">
        <w:trPr>
          <w:trHeight w:val="78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3D9D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Podpis osoby wyznaczonej przez zlecającego usługę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79E67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………………………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C49C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Podpis osoby wyznaczonej przez zlecającego usługę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83CA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………………………..</w:t>
            </w:r>
          </w:p>
        </w:tc>
      </w:tr>
      <w:tr w:rsidR="00AC66D2" w:rsidRPr="00E453D6" w14:paraId="4A1B2971" w14:textId="77777777" w:rsidTr="00E0051B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81AD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Liczba przejechanych kilometrów: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B5BF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  <w:lang w:eastAsia="en-US"/>
              </w:rPr>
            </w:pPr>
            <w:r w:rsidRPr="00E453D6">
              <w:rPr>
                <w:szCs w:val="24"/>
              </w:rPr>
              <w:t>…………………………</w:t>
            </w:r>
          </w:p>
        </w:tc>
      </w:tr>
      <w:tr w:rsidR="004A3F8D" w:rsidRPr="00E453D6" w14:paraId="613A8150" w14:textId="77777777" w:rsidTr="00E0051B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B1B7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rPr>
                <w:szCs w:val="24"/>
              </w:rPr>
            </w:pPr>
            <w:r w:rsidRPr="00E453D6">
              <w:rPr>
                <w:szCs w:val="24"/>
              </w:rPr>
              <w:t xml:space="preserve">         Liczba osób/Klasa autokaru:</w:t>
            </w:r>
          </w:p>
        </w:tc>
        <w:tc>
          <w:tcPr>
            <w:tcW w:w="3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6EE8" w14:textId="77777777" w:rsidR="004A3F8D" w:rsidRPr="00E453D6" w:rsidRDefault="004A3F8D" w:rsidP="00E453D6">
            <w:pPr>
              <w:autoSpaceDE w:val="0"/>
              <w:autoSpaceDN w:val="0"/>
              <w:adjustRightInd w:val="0"/>
              <w:spacing w:before="240"/>
              <w:jc w:val="center"/>
              <w:rPr>
                <w:szCs w:val="24"/>
              </w:rPr>
            </w:pPr>
          </w:p>
        </w:tc>
      </w:tr>
    </w:tbl>
    <w:p w14:paraId="1C7FBB66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</w:p>
    <w:p w14:paraId="6B44E9A8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Usługa została wykonana bez zastrze</w:t>
      </w:r>
      <w:r w:rsidRPr="00E453D6">
        <w:rPr>
          <w:rFonts w:eastAsia="TimesNewRoman"/>
          <w:szCs w:val="24"/>
        </w:rPr>
        <w:t>ż</w:t>
      </w:r>
      <w:r w:rsidRPr="00E453D6">
        <w:rPr>
          <w:szCs w:val="24"/>
        </w:rPr>
        <w:t>e</w:t>
      </w:r>
      <w:r w:rsidRPr="00E453D6">
        <w:rPr>
          <w:rFonts w:eastAsia="TimesNewRoman"/>
          <w:szCs w:val="24"/>
        </w:rPr>
        <w:t>ń</w:t>
      </w:r>
      <w:r w:rsidRPr="00E453D6">
        <w:rPr>
          <w:szCs w:val="24"/>
        </w:rPr>
        <w:t>/z zastrze</w:t>
      </w:r>
      <w:r w:rsidRPr="00E453D6">
        <w:rPr>
          <w:rFonts w:eastAsia="TimesNewRoman"/>
          <w:szCs w:val="24"/>
        </w:rPr>
        <w:t>ż</w:t>
      </w:r>
      <w:r w:rsidRPr="00E453D6">
        <w:rPr>
          <w:szCs w:val="24"/>
        </w:rPr>
        <w:t>eniami</w:t>
      </w:r>
      <w:r w:rsidRPr="00E453D6">
        <w:rPr>
          <w:b/>
          <w:szCs w:val="24"/>
        </w:rPr>
        <w:t>*)</w:t>
      </w:r>
    </w:p>
    <w:p w14:paraId="4DC4B550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</w:p>
    <w:p w14:paraId="0E6C8B77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Uwagi:</w:t>
      </w:r>
    </w:p>
    <w:p w14:paraId="752F200E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</w:t>
      </w:r>
    </w:p>
    <w:p w14:paraId="2BEDB265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</w:t>
      </w:r>
    </w:p>
    <w:p w14:paraId="58E1A987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</w:t>
      </w:r>
    </w:p>
    <w:p w14:paraId="64317BE7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</w:t>
      </w:r>
    </w:p>
    <w:p w14:paraId="596B4148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  <w:r w:rsidRPr="00E453D6">
        <w:rPr>
          <w:szCs w:val="24"/>
        </w:rPr>
        <w:t>…………………………………………………………………………………………………</w:t>
      </w:r>
    </w:p>
    <w:p w14:paraId="02B4445F" w14:textId="77777777" w:rsidR="004A3F8D" w:rsidRPr="00E453D6" w:rsidRDefault="004A3F8D" w:rsidP="00E453D6">
      <w:pPr>
        <w:autoSpaceDE w:val="0"/>
        <w:autoSpaceDN w:val="0"/>
        <w:adjustRightInd w:val="0"/>
        <w:rPr>
          <w:szCs w:val="24"/>
        </w:rPr>
      </w:pPr>
    </w:p>
    <w:p w14:paraId="58AFA27D" w14:textId="77777777" w:rsidR="004A3F8D" w:rsidRPr="00E453D6" w:rsidRDefault="004A3F8D" w:rsidP="00E453D6">
      <w:pPr>
        <w:autoSpaceDE w:val="0"/>
        <w:autoSpaceDN w:val="0"/>
        <w:adjustRightInd w:val="0"/>
        <w:rPr>
          <w:b/>
          <w:bCs/>
          <w:szCs w:val="24"/>
        </w:rPr>
      </w:pPr>
      <w:r w:rsidRPr="00E453D6">
        <w:rPr>
          <w:b/>
          <w:bCs/>
          <w:szCs w:val="24"/>
        </w:rPr>
        <w:t>ZAMAWIAJ</w:t>
      </w:r>
      <w:r w:rsidRPr="00E453D6">
        <w:rPr>
          <w:rFonts w:eastAsia="TimesNewRoman"/>
          <w:szCs w:val="24"/>
        </w:rPr>
        <w:t>Ą</w:t>
      </w:r>
      <w:r w:rsidRPr="00E453D6">
        <w:rPr>
          <w:b/>
          <w:bCs/>
          <w:szCs w:val="24"/>
        </w:rPr>
        <w:t>CY</w:t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</w:r>
      <w:r w:rsidRPr="00E453D6">
        <w:rPr>
          <w:b/>
          <w:bCs/>
          <w:szCs w:val="24"/>
        </w:rPr>
        <w:tab/>
        <w:t xml:space="preserve"> WYKONAWCA</w:t>
      </w:r>
    </w:p>
    <w:p w14:paraId="64F9752B" w14:textId="77777777" w:rsidR="004A3F8D" w:rsidRPr="00E453D6" w:rsidRDefault="004A3F8D" w:rsidP="00E453D6">
      <w:pPr>
        <w:rPr>
          <w:b/>
          <w:szCs w:val="24"/>
        </w:rPr>
      </w:pPr>
    </w:p>
    <w:p w14:paraId="5110E8B5" w14:textId="77777777" w:rsidR="004A3F8D" w:rsidRPr="00E453D6" w:rsidRDefault="004A3F8D" w:rsidP="00E453D6">
      <w:pPr>
        <w:rPr>
          <w:b/>
          <w:szCs w:val="24"/>
        </w:rPr>
      </w:pPr>
    </w:p>
    <w:p w14:paraId="10BC4BC9" w14:textId="77777777" w:rsidR="004A3F8D" w:rsidRPr="00E453D6" w:rsidRDefault="004A3F8D" w:rsidP="00E453D6">
      <w:pPr>
        <w:rPr>
          <w:b/>
          <w:szCs w:val="24"/>
        </w:rPr>
      </w:pPr>
    </w:p>
    <w:p w14:paraId="22B4244E" w14:textId="77777777" w:rsidR="004A3F8D" w:rsidRPr="00E453D6" w:rsidRDefault="004A3F8D" w:rsidP="00E453D6">
      <w:pPr>
        <w:rPr>
          <w:b/>
          <w:szCs w:val="24"/>
        </w:rPr>
      </w:pPr>
    </w:p>
    <w:p w14:paraId="73E18658" w14:textId="77777777" w:rsidR="004A3F8D" w:rsidRPr="00E453D6" w:rsidRDefault="004A3F8D" w:rsidP="00E453D6">
      <w:pPr>
        <w:rPr>
          <w:b/>
          <w:i/>
          <w:szCs w:val="24"/>
        </w:rPr>
      </w:pPr>
    </w:p>
    <w:p w14:paraId="2DEBDF26" w14:textId="77777777" w:rsidR="004A3F8D" w:rsidRPr="00E453D6" w:rsidRDefault="004A3F8D" w:rsidP="00E453D6">
      <w:pPr>
        <w:rPr>
          <w:rFonts w:eastAsia="Calibri"/>
          <w:i/>
          <w:szCs w:val="24"/>
          <w:lang w:eastAsia="en-US"/>
        </w:rPr>
      </w:pPr>
      <w:r w:rsidRPr="00E453D6">
        <w:rPr>
          <w:b/>
          <w:i/>
          <w:szCs w:val="24"/>
        </w:rPr>
        <w:t>*) niepotrzebne skre</w:t>
      </w:r>
      <w:r w:rsidRPr="00E453D6">
        <w:rPr>
          <w:rFonts w:eastAsia="TimesNewRoman"/>
          <w:b/>
          <w:i/>
          <w:szCs w:val="24"/>
        </w:rPr>
        <w:t>ś</w:t>
      </w:r>
      <w:r w:rsidRPr="00E453D6">
        <w:rPr>
          <w:b/>
          <w:i/>
          <w:szCs w:val="24"/>
        </w:rPr>
        <w:t>li</w:t>
      </w:r>
      <w:r w:rsidRPr="00E453D6">
        <w:rPr>
          <w:rFonts w:eastAsia="TimesNewRoman"/>
          <w:b/>
          <w:i/>
          <w:szCs w:val="24"/>
        </w:rPr>
        <w:t>ć</w:t>
      </w:r>
    </w:p>
    <w:sectPr w:rsidR="004A3F8D" w:rsidRPr="00E453D6" w:rsidSect="0062426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851" w:left="993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5692" w14:textId="77777777" w:rsidR="005376DC" w:rsidRDefault="005376DC">
      <w:r>
        <w:separator/>
      </w:r>
    </w:p>
  </w:endnote>
  <w:endnote w:type="continuationSeparator" w:id="0">
    <w:p w14:paraId="6160A9AF" w14:textId="77777777" w:rsidR="005376DC" w:rsidRDefault="0053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261F" w14:textId="4B8EF8A4" w:rsidR="00DD0207" w:rsidRDefault="00E83123" w:rsidP="00DC64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0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42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899545E" w14:textId="77777777" w:rsidR="00DD0207" w:rsidRDefault="00DD0207" w:rsidP="00DA55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67C3" w14:textId="77777777" w:rsidR="009151B1" w:rsidRDefault="0083193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AA5">
      <w:rPr>
        <w:noProof/>
      </w:rPr>
      <w:t>9</w:t>
    </w:r>
    <w:r>
      <w:rPr>
        <w:noProof/>
      </w:rPr>
      <w:fldChar w:fldCharType="end"/>
    </w:r>
  </w:p>
  <w:p w14:paraId="79C350A5" w14:textId="77777777" w:rsidR="006F5ADC" w:rsidRDefault="006F5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6025"/>
      <w:docPartObj>
        <w:docPartGallery w:val="Page Numbers (Bottom of Page)"/>
        <w:docPartUnique/>
      </w:docPartObj>
    </w:sdtPr>
    <w:sdtContent>
      <w:p w14:paraId="6BEBB8E0" w14:textId="77777777" w:rsidR="00F1284B" w:rsidRDefault="0083193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A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205499" w14:textId="77777777" w:rsidR="00F1284B" w:rsidRDefault="00F12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5960" w14:textId="77777777" w:rsidR="005376DC" w:rsidRDefault="005376DC">
      <w:r>
        <w:separator/>
      </w:r>
    </w:p>
  </w:footnote>
  <w:footnote w:type="continuationSeparator" w:id="0">
    <w:p w14:paraId="27D8B62A" w14:textId="77777777" w:rsidR="005376DC" w:rsidRDefault="0053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1848" w14:textId="5FF3E295" w:rsidR="008B0B5C" w:rsidRDefault="00624261" w:rsidP="00DE4B7C">
    <w:pPr>
      <w:pStyle w:val="Nagwek"/>
    </w:pPr>
    <w:r w:rsidRPr="003E7221">
      <w:rPr>
        <w:noProof/>
      </w:rPr>
      <w:drawing>
        <wp:inline distT="0" distB="0" distL="0" distR="0" wp14:anchorId="7562163B" wp14:editId="4EFBC11B">
          <wp:extent cx="5753100" cy="476250"/>
          <wp:effectExtent l="0" t="0" r="0" b="0"/>
          <wp:docPr id="18" name="Obraz 1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8462C" w14:textId="784FAD77" w:rsidR="00624261" w:rsidRPr="00DE4B7C" w:rsidRDefault="00624261" w:rsidP="00DE4B7C">
    <w:pPr>
      <w:pStyle w:val="Nagwek"/>
    </w:pPr>
    <w:r w:rsidRPr="003E7221">
      <w:rPr>
        <w:noProof/>
      </w:rPr>
      <w:drawing>
        <wp:inline distT="0" distB="0" distL="0" distR="0" wp14:anchorId="23BEB3FB" wp14:editId="660B6080">
          <wp:extent cx="5753100" cy="47625"/>
          <wp:effectExtent l="0" t="0" r="0" b="0"/>
          <wp:docPr id="19" name="Obraz 19" descr="kre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re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5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136148A"/>
    <w:multiLevelType w:val="multilevel"/>
    <w:tmpl w:val="07DE25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35A54D6"/>
    <w:multiLevelType w:val="multilevel"/>
    <w:tmpl w:val="977C0D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5" w15:restartNumberingAfterBreak="0">
    <w:nsid w:val="06C14C0C"/>
    <w:multiLevelType w:val="multilevel"/>
    <w:tmpl w:val="3828D8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6" w15:restartNumberingAfterBreak="0">
    <w:nsid w:val="0CCB038E"/>
    <w:multiLevelType w:val="hybridMultilevel"/>
    <w:tmpl w:val="09E2A86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63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777AB"/>
    <w:multiLevelType w:val="multilevel"/>
    <w:tmpl w:val="C05AE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4550FCA"/>
    <w:multiLevelType w:val="multilevel"/>
    <w:tmpl w:val="C05AE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8AA2B59"/>
    <w:multiLevelType w:val="hybridMultilevel"/>
    <w:tmpl w:val="634A6B72"/>
    <w:lvl w:ilvl="0" w:tplc="64BA93F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04312"/>
    <w:multiLevelType w:val="hybridMultilevel"/>
    <w:tmpl w:val="D1C29D66"/>
    <w:lvl w:ilvl="0" w:tplc="E8AEFF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5E3A"/>
    <w:multiLevelType w:val="hybridMultilevel"/>
    <w:tmpl w:val="CC5447B8"/>
    <w:lvl w:ilvl="0" w:tplc="0180FC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9BE65DD2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-2329"/>
        </w:tabs>
        <w:ind w:left="0" w:firstLine="0"/>
      </w:pPr>
      <w:rPr>
        <w:rFonts w:cs="Times New Roman"/>
      </w:rPr>
    </w:lvl>
  </w:abstractNum>
  <w:abstractNum w:abstractNumId="13" w15:restartNumberingAfterBreak="0">
    <w:nsid w:val="354C5771"/>
    <w:multiLevelType w:val="hybridMultilevel"/>
    <w:tmpl w:val="04B4E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D01E1"/>
    <w:multiLevelType w:val="hybridMultilevel"/>
    <w:tmpl w:val="A522A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D1562"/>
    <w:multiLevelType w:val="hybridMultilevel"/>
    <w:tmpl w:val="45403E00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013C1D"/>
    <w:multiLevelType w:val="hybridMultilevel"/>
    <w:tmpl w:val="B4AA92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7A07"/>
    <w:multiLevelType w:val="hybridMultilevel"/>
    <w:tmpl w:val="162E2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pStyle w:val="ListParagraph1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C583E"/>
    <w:multiLevelType w:val="hybridMultilevel"/>
    <w:tmpl w:val="56988184"/>
    <w:lvl w:ilvl="0" w:tplc="3F88C9E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47760"/>
    <w:multiLevelType w:val="multilevel"/>
    <w:tmpl w:val="0CB0FF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50E51D8F"/>
    <w:multiLevelType w:val="hybridMultilevel"/>
    <w:tmpl w:val="30D6CA92"/>
    <w:lvl w:ilvl="0" w:tplc="F0E89A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96F0A"/>
    <w:multiLevelType w:val="hybridMultilevel"/>
    <w:tmpl w:val="D77C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722D8"/>
    <w:multiLevelType w:val="multilevel"/>
    <w:tmpl w:val="15E0B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23" w15:restartNumberingAfterBreak="0">
    <w:nsid w:val="6C9C792C"/>
    <w:multiLevelType w:val="multilevel"/>
    <w:tmpl w:val="2F9263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710B0D61"/>
    <w:multiLevelType w:val="hybridMultilevel"/>
    <w:tmpl w:val="DA28CF86"/>
    <w:lvl w:ilvl="0" w:tplc="CC1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E3FE3EEC">
      <w:start w:val="1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bCs w:val="0"/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69F793A"/>
    <w:multiLevelType w:val="hybridMultilevel"/>
    <w:tmpl w:val="51D4B806"/>
    <w:lvl w:ilvl="0" w:tplc="74F67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FD0A20C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9876053">
    <w:abstractNumId w:val="17"/>
  </w:num>
  <w:num w:numId="2" w16cid:durableId="162826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327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3486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29613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87802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12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789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857640">
    <w:abstractNumId w:val="19"/>
  </w:num>
  <w:num w:numId="10" w16cid:durableId="1302733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99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3150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487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17874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671988">
    <w:abstractNumId w:val="24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1066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7719685">
    <w:abstractNumId w:val="11"/>
  </w:num>
  <w:num w:numId="18" w16cid:durableId="137193264">
    <w:abstractNumId w:val="10"/>
  </w:num>
  <w:num w:numId="19" w16cid:durableId="713237920">
    <w:abstractNumId w:val="18"/>
  </w:num>
  <w:num w:numId="20" w16cid:durableId="386993998">
    <w:abstractNumId w:val="24"/>
  </w:num>
  <w:num w:numId="21" w16cid:durableId="2125688946">
    <w:abstractNumId w:val="6"/>
  </w:num>
  <w:num w:numId="22" w16cid:durableId="1933781459">
    <w:abstractNumId w:val="13"/>
  </w:num>
  <w:num w:numId="23" w16cid:durableId="1096363799">
    <w:abstractNumId w:val="9"/>
  </w:num>
  <w:num w:numId="24" w16cid:durableId="1226262607">
    <w:abstractNumId w:val="0"/>
  </w:num>
  <w:num w:numId="25" w16cid:durableId="796533291">
    <w:abstractNumId w:val="1"/>
  </w:num>
  <w:num w:numId="26" w16cid:durableId="391199465">
    <w:abstractNumId w:val="25"/>
  </w:num>
  <w:num w:numId="27" w16cid:durableId="1224367522">
    <w:abstractNumId w:val="16"/>
  </w:num>
  <w:num w:numId="28" w16cid:durableId="2122727584">
    <w:abstractNumId w:val="23"/>
    <w:lvlOverride w:ilvl="0">
      <w:startOverride w:val="1"/>
    </w:lvlOverride>
  </w:num>
  <w:num w:numId="29" w16cid:durableId="171989978">
    <w:abstractNumId w:val="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84"/>
    <w:rsid w:val="00002009"/>
    <w:rsid w:val="00011990"/>
    <w:rsid w:val="000119D5"/>
    <w:rsid w:val="00015DDD"/>
    <w:rsid w:val="00021736"/>
    <w:rsid w:val="00023593"/>
    <w:rsid w:val="000238D6"/>
    <w:rsid w:val="00023B24"/>
    <w:rsid w:val="00023E69"/>
    <w:rsid w:val="00024DD0"/>
    <w:rsid w:val="000366CC"/>
    <w:rsid w:val="00036D3F"/>
    <w:rsid w:val="000401D4"/>
    <w:rsid w:val="00045F6A"/>
    <w:rsid w:val="00047C6F"/>
    <w:rsid w:val="0005592A"/>
    <w:rsid w:val="00061939"/>
    <w:rsid w:val="00063C42"/>
    <w:rsid w:val="000646E6"/>
    <w:rsid w:val="000676D2"/>
    <w:rsid w:val="00067798"/>
    <w:rsid w:val="00067D5D"/>
    <w:rsid w:val="000712E0"/>
    <w:rsid w:val="00071CAD"/>
    <w:rsid w:val="0007461A"/>
    <w:rsid w:val="00077ABA"/>
    <w:rsid w:val="0008060A"/>
    <w:rsid w:val="000813AC"/>
    <w:rsid w:val="00090CE2"/>
    <w:rsid w:val="000A10D0"/>
    <w:rsid w:val="000A2DB4"/>
    <w:rsid w:val="000B05DA"/>
    <w:rsid w:val="000B167A"/>
    <w:rsid w:val="000B47E0"/>
    <w:rsid w:val="000B570E"/>
    <w:rsid w:val="000B670C"/>
    <w:rsid w:val="000C11F6"/>
    <w:rsid w:val="000C1CC8"/>
    <w:rsid w:val="000C40C3"/>
    <w:rsid w:val="000C4E2E"/>
    <w:rsid w:val="000D301B"/>
    <w:rsid w:val="000D3A41"/>
    <w:rsid w:val="000D3A99"/>
    <w:rsid w:val="000D409A"/>
    <w:rsid w:val="000D4CEB"/>
    <w:rsid w:val="000D5D64"/>
    <w:rsid w:val="000E0AE4"/>
    <w:rsid w:val="000E1714"/>
    <w:rsid w:val="000E19B5"/>
    <w:rsid w:val="000E2795"/>
    <w:rsid w:val="000E3DF2"/>
    <w:rsid w:val="000E6B13"/>
    <w:rsid w:val="000F2A0F"/>
    <w:rsid w:val="000F38A4"/>
    <w:rsid w:val="000F3D19"/>
    <w:rsid w:val="0010349C"/>
    <w:rsid w:val="001105ED"/>
    <w:rsid w:val="001116AC"/>
    <w:rsid w:val="001150C5"/>
    <w:rsid w:val="001226D0"/>
    <w:rsid w:val="001235D3"/>
    <w:rsid w:val="00123643"/>
    <w:rsid w:val="00124D32"/>
    <w:rsid w:val="00141854"/>
    <w:rsid w:val="00151883"/>
    <w:rsid w:val="00151B14"/>
    <w:rsid w:val="001533B7"/>
    <w:rsid w:val="00153B0B"/>
    <w:rsid w:val="0015778A"/>
    <w:rsid w:val="00167760"/>
    <w:rsid w:val="00172263"/>
    <w:rsid w:val="00175154"/>
    <w:rsid w:val="00177229"/>
    <w:rsid w:val="00185E29"/>
    <w:rsid w:val="00186853"/>
    <w:rsid w:val="00190AB7"/>
    <w:rsid w:val="00193E97"/>
    <w:rsid w:val="00194BAC"/>
    <w:rsid w:val="0019571C"/>
    <w:rsid w:val="00196E10"/>
    <w:rsid w:val="00196FE3"/>
    <w:rsid w:val="001A4D73"/>
    <w:rsid w:val="001A7257"/>
    <w:rsid w:val="001A782B"/>
    <w:rsid w:val="001B038A"/>
    <w:rsid w:val="001B42E4"/>
    <w:rsid w:val="001B68E0"/>
    <w:rsid w:val="001C1AD5"/>
    <w:rsid w:val="001C3733"/>
    <w:rsid w:val="001C6983"/>
    <w:rsid w:val="001C7712"/>
    <w:rsid w:val="001E0499"/>
    <w:rsid w:val="001E64FB"/>
    <w:rsid w:val="001E7FE4"/>
    <w:rsid w:val="001F2CF9"/>
    <w:rsid w:val="002041ED"/>
    <w:rsid w:val="002044D5"/>
    <w:rsid w:val="00205303"/>
    <w:rsid w:val="0020581D"/>
    <w:rsid w:val="00206688"/>
    <w:rsid w:val="00207371"/>
    <w:rsid w:val="002169F0"/>
    <w:rsid w:val="00222139"/>
    <w:rsid w:val="002253EC"/>
    <w:rsid w:val="00231BA3"/>
    <w:rsid w:val="002347E9"/>
    <w:rsid w:val="00242FE6"/>
    <w:rsid w:val="00243BFA"/>
    <w:rsid w:val="0024526F"/>
    <w:rsid w:val="00251C05"/>
    <w:rsid w:val="0025472A"/>
    <w:rsid w:val="00254C5C"/>
    <w:rsid w:val="00255CF5"/>
    <w:rsid w:val="0025609B"/>
    <w:rsid w:val="00260D76"/>
    <w:rsid w:val="00271672"/>
    <w:rsid w:val="0027331D"/>
    <w:rsid w:val="00280A71"/>
    <w:rsid w:val="00283AB2"/>
    <w:rsid w:val="00283C67"/>
    <w:rsid w:val="00294123"/>
    <w:rsid w:val="002A0BDE"/>
    <w:rsid w:val="002A421F"/>
    <w:rsid w:val="002A7EE3"/>
    <w:rsid w:val="002B02AE"/>
    <w:rsid w:val="002B1010"/>
    <w:rsid w:val="002B2877"/>
    <w:rsid w:val="002B3CDC"/>
    <w:rsid w:val="002B55BA"/>
    <w:rsid w:val="002C1F14"/>
    <w:rsid w:val="002C344E"/>
    <w:rsid w:val="002C56B5"/>
    <w:rsid w:val="002C5AA1"/>
    <w:rsid w:val="002C6113"/>
    <w:rsid w:val="002C68EF"/>
    <w:rsid w:val="002D1CD6"/>
    <w:rsid w:val="002D50A9"/>
    <w:rsid w:val="002D6878"/>
    <w:rsid w:val="002D6AFA"/>
    <w:rsid w:val="002E7663"/>
    <w:rsid w:val="002F3492"/>
    <w:rsid w:val="002F5B6B"/>
    <w:rsid w:val="002F66B6"/>
    <w:rsid w:val="00300343"/>
    <w:rsid w:val="003112D2"/>
    <w:rsid w:val="00312292"/>
    <w:rsid w:val="0032078D"/>
    <w:rsid w:val="0032128A"/>
    <w:rsid w:val="003304E0"/>
    <w:rsid w:val="00332CB8"/>
    <w:rsid w:val="003358AF"/>
    <w:rsid w:val="00340203"/>
    <w:rsid w:val="00346BC4"/>
    <w:rsid w:val="0034716E"/>
    <w:rsid w:val="00352861"/>
    <w:rsid w:val="003536F7"/>
    <w:rsid w:val="003636AB"/>
    <w:rsid w:val="00367DDA"/>
    <w:rsid w:val="00370486"/>
    <w:rsid w:val="003708CB"/>
    <w:rsid w:val="0037550A"/>
    <w:rsid w:val="00377422"/>
    <w:rsid w:val="00380803"/>
    <w:rsid w:val="00386651"/>
    <w:rsid w:val="00386D11"/>
    <w:rsid w:val="003901EF"/>
    <w:rsid w:val="003903D5"/>
    <w:rsid w:val="003A1FD4"/>
    <w:rsid w:val="003A222A"/>
    <w:rsid w:val="003A23CB"/>
    <w:rsid w:val="003A3B99"/>
    <w:rsid w:val="003A591F"/>
    <w:rsid w:val="003B40A1"/>
    <w:rsid w:val="003B6D74"/>
    <w:rsid w:val="003C0266"/>
    <w:rsid w:val="003C0635"/>
    <w:rsid w:val="003C2A23"/>
    <w:rsid w:val="003C3176"/>
    <w:rsid w:val="003C4907"/>
    <w:rsid w:val="003C535E"/>
    <w:rsid w:val="003C63A1"/>
    <w:rsid w:val="003C7439"/>
    <w:rsid w:val="003D0440"/>
    <w:rsid w:val="003D0E84"/>
    <w:rsid w:val="003D571A"/>
    <w:rsid w:val="003E7A80"/>
    <w:rsid w:val="003F0897"/>
    <w:rsid w:val="00403E7A"/>
    <w:rsid w:val="00404089"/>
    <w:rsid w:val="00404FAA"/>
    <w:rsid w:val="00406CA3"/>
    <w:rsid w:val="00411C5F"/>
    <w:rsid w:val="004153E9"/>
    <w:rsid w:val="00416CC2"/>
    <w:rsid w:val="00417E31"/>
    <w:rsid w:val="0042236E"/>
    <w:rsid w:val="0042593F"/>
    <w:rsid w:val="004407D5"/>
    <w:rsid w:val="00441376"/>
    <w:rsid w:val="00442AF1"/>
    <w:rsid w:val="00445D55"/>
    <w:rsid w:val="004465E6"/>
    <w:rsid w:val="00454DFF"/>
    <w:rsid w:val="00456BC8"/>
    <w:rsid w:val="00462C2D"/>
    <w:rsid w:val="00463C92"/>
    <w:rsid w:val="00463E88"/>
    <w:rsid w:val="0046535C"/>
    <w:rsid w:val="004657E5"/>
    <w:rsid w:val="00466260"/>
    <w:rsid w:val="004706E1"/>
    <w:rsid w:val="004716E4"/>
    <w:rsid w:val="0047289F"/>
    <w:rsid w:val="00473D66"/>
    <w:rsid w:val="004763BC"/>
    <w:rsid w:val="00481E3B"/>
    <w:rsid w:val="00482D64"/>
    <w:rsid w:val="00487F78"/>
    <w:rsid w:val="004905D4"/>
    <w:rsid w:val="00492186"/>
    <w:rsid w:val="004929E3"/>
    <w:rsid w:val="00495FAE"/>
    <w:rsid w:val="004966D6"/>
    <w:rsid w:val="004A24C0"/>
    <w:rsid w:val="004A25DD"/>
    <w:rsid w:val="004A27FA"/>
    <w:rsid w:val="004A3C0A"/>
    <w:rsid w:val="004A3F8D"/>
    <w:rsid w:val="004A457F"/>
    <w:rsid w:val="004A56C1"/>
    <w:rsid w:val="004A72AD"/>
    <w:rsid w:val="004B00AD"/>
    <w:rsid w:val="004B1160"/>
    <w:rsid w:val="004B3BB3"/>
    <w:rsid w:val="004B47D1"/>
    <w:rsid w:val="004B676F"/>
    <w:rsid w:val="004B7217"/>
    <w:rsid w:val="004C0F70"/>
    <w:rsid w:val="004C3CED"/>
    <w:rsid w:val="004C425E"/>
    <w:rsid w:val="004C5D01"/>
    <w:rsid w:val="004C7126"/>
    <w:rsid w:val="004D091D"/>
    <w:rsid w:val="004D1B4B"/>
    <w:rsid w:val="004D37B4"/>
    <w:rsid w:val="004E79AB"/>
    <w:rsid w:val="004F1F2B"/>
    <w:rsid w:val="004F49CD"/>
    <w:rsid w:val="00500F77"/>
    <w:rsid w:val="00505564"/>
    <w:rsid w:val="0051161E"/>
    <w:rsid w:val="00520A0D"/>
    <w:rsid w:val="0052268F"/>
    <w:rsid w:val="00523344"/>
    <w:rsid w:val="00525219"/>
    <w:rsid w:val="00532C92"/>
    <w:rsid w:val="005376DC"/>
    <w:rsid w:val="005508E1"/>
    <w:rsid w:val="00551637"/>
    <w:rsid w:val="00553281"/>
    <w:rsid w:val="0055609E"/>
    <w:rsid w:val="005576E5"/>
    <w:rsid w:val="00560F09"/>
    <w:rsid w:val="005618F0"/>
    <w:rsid w:val="00561FFC"/>
    <w:rsid w:val="0056297E"/>
    <w:rsid w:val="00571F02"/>
    <w:rsid w:val="005739AF"/>
    <w:rsid w:val="0057482D"/>
    <w:rsid w:val="00574C10"/>
    <w:rsid w:val="005770DD"/>
    <w:rsid w:val="005823CB"/>
    <w:rsid w:val="00584D7E"/>
    <w:rsid w:val="00584E52"/>
    <w:rsid w:val="00585095"/>
    <w:rsid w:val="005921CF"/>
    <w:rsid w:val="005931BE"/>
    <w:rsid w:val="005975D8"/>
    <w:rsid w:val="005A27DB"/>
    <w:rsid w:val="005A64D5"/>
    <w:rsid w:val="005A74C1"/>
    <w:rsid w:val="005B0309"/>
    <w:rsid w:val="005C0E23"/>
    <w:rsid w:val="005C1E5F"/>
    <w:rsid w:val="005C293F"/>
    <w:rsid w:val="005C32DD"/>
    <w:rsid w:val="005C36A0"/>
    <w:rsid w:val="005C76E4"/>
    <w:rsid w:val="005D0012"/>
    <w:rsid w:val="005D270F"/>
    <w:rsid w:val="005D5335"/>
    <w:rsid w:val="005E0CA8"/>
    <w:rsid w:val="005E2B8E"/>
    <w:rsid w:val="005E4D18"/>
    <w:rsid w:val="005F1E25"/>
    <w:rsid w:val="005F5C0D"/>
    <w:rsid w:val="005F6591"/>
    <w:rsid w:val="00602F19"/>
    <w:rsid w:val="00604F29"/>
    <w:rsid w:val="00612D34"/>
    <w:rsid w:val="0061331F"/>
    <w:rsid w:val="00614DD1"/>
    <w:rsid w:val="00617074"/>
    <w:rsid w:val="00620FE1"/>
    <w:rsid w:val="00622A0C"/>
    <w:rsid w:val="00624261"/>
    <w:rsid w:val="00626D2C"/>
    <w:rsid w:val="006329B6"/>
    <w:rsid w:val="00633506"/>
    <w:rsid w:val="006374A9"/>
    <w:rsid w:val="00640449"/>
    <w:rsid w:val="0064083E"/>
    <w:rsid w:val="00642726"/>
    <w:rsid w:val="006457F2"/>
    <w:rsid w:val="00650145"/>
    <w:rsid w:val="00650BA4"/>
    <w:rsid w:val="00650FBA"/>
    <w:rsid w:val="00651246"/>
    <w:rsid w:val="0065178A"/>
    <w:rsid w:val="006535A4"/>
    <w:rsid w:val="00653C4B"/>
    <w:rsid w:val="0065538F"/>
    <w:rsid w:val="006555C7"/>
    <w:rsid w:val="00656163"/>
    <w:rsid w:val="00664224"/>
    <w:rsid w:val="006646AB"/>
    <w:rsid w:val="00664747"/>
    <w:rsid w:val="006657E2"/>
    <w:rsid w:val="006678F0"/>
    <w:rsid w:val="00672A96"/>
    <w:rsid w:val="0067362F"/>
    <w:rsid w:val="0067467F"/>
    <w:rsid w:val="00675151"/>
    <w:rsid w:val="00675204"/>
    <w:rsid w:val="0067721F"/>
    <w:rsid w:val="00677639"/>
    <w:rsid w:val="00687B2A"/>
    <w:rsid w:val="006903FE"/>
    <w:rsid w:val="00692891"/>
    <w:rsid w:val="006945B0"/>
    <w:rsid w:val="006A2153"/>
    <w:rsid w:val="006A5FF4"/>
    <w:rsid w:val="006B02F7"/>
    <w:rsid w:val="006B19AB"/>
    <w:rsid w:val="006B1AA5"/>
    <w:rsid w:val="006B3957"/>
    <w:rsid w:val="006B3F70"/>
    <w:rsid w:val="006B5B9D"/>
    <w:rsid w:val="006B7C49"/>
    <w:rsid w:val="006C2F86"/>
    <w:rsid w:val="006C2FA9"/>
    <w:rsid w:val="006D7A8B"/>
    <w:rsid w:val="006E189F"/>
    <w:rsid w:val="006E1E26"/>
    <w:rsid w:val="006E202C"/>
    <w:rsid w:val="006E219B"/>
    <w:rsid w:val="006E575C"/>
    <w:rsid w:val="006F217D"/>
    <w:rsid w:val="006F2C19"/>
    <w:rsid w:val="006F3D6C"/>
    <w:rsid w:val="006F4DAD"/>
    <w:rsid w:val="006F5ADC"/>
    <w:rsid w:val="007015F8"/>
    <w:rsid w:val="00702EE9"/>
    <w:rsid w:val="00707018"/>
    <w:rsid w:val="00707D6E"/>
    <w:rsid w:val="0071087F"/>
    <w:rsid w:val="0071122F"/>
    <w:rsid w:val="00715C7C"/>
    <w:rsid w:val="0072068B"/>
    <w:rsid w:val="00725AC9"/>
    <w:rsid w:val="00725CE4"/>
    <w:rsid w:val="007319FA"/>
    <w:rsid w:val="00733D70"/>
    <w:rsid w:val="00734C1D"/>
    <w:rsid w:val="007352D8"/>
    <w:rsid w:val="007356D1"/>
    <w:rsid w:val="00736910"/>
    <w:rsid w:val="00745878"/>
    <w:rsid w:val="00745EF0"/>
    <w:rsid w:val="0075123A"/>
    <w:rsid w:val="00754FA1"/>
    <w:rsid w:val="00755CD3"/>
    <w:rsid w:val="00756954"/>
    <w:rsid w:val="00757167"/>
    <w:rsid w:val="00761E65"/>
    <w:rsid w:val="007629B3"/>
    <w:rsid w:val="00765562"/>
    <w:rsid w:val="007668EE"/>
    <w:rsid w:val="00766BFF"/>
    <w:rsid w:val="007678C8"/>
    <w:rsid w:val="007679E0"/>
    <w:rsid w:val="00770D5F"/>
    <w:rsid w:val="007750C5"/>
    <w:rsid w:val="007756D3"/>
    <w:rsid w:val="007767AC"/>
    <w:rsid w:val="00776C7A"/>
    <w:rsid w:val="00777266"/>
    <w:rsid w:val="00782E81"/>
    <w:rsid w:val="007830B7"/>
    <w:rsid w:val="0078539E"/>
    <w:rsid w:val="0078559C"/>
    <w:rsid w:val="007953A5"/>
    <w:rsid w:val="00796422"/>
    <w:rsid w:val="007A19FE"/>
    <w:rsid w:val="007A211E"/>
    <w:rsid w:val="007A21EE"/>
    <w:rsid w:val="007A2891"/>
    <w:rsid w:val="007B19DB"/>
    <w:rsid w:val="007B24E7"/>
    <w:rsid w:val="007B294B"/>
    <w:rsid w:val="007B5667"/>
    <w:rsid w:val="007C747E"/>
    <w:rsid w:val="007E0A50"/>
    <w:rsid w:val="007E44BC"/>
    <w:rsid w:val="007E73C3"/>
    <w:rsid w:val="007F10AF"/>
    <w:rsid w:val="007F1E90"/>
    <w:rsid w:val="007F2638"/>
    <w:rsid w:val="007F4ECC"/>
    <w:rsid w:val="007F7340"/>
    <w:rsid w:val="00800106"/>
    <w:rsid w:val="00801388"/>
    <w:rsid w:val="00806516"/>
    <w:rsid w:val="00806666"/>
    <w:rsid w:val="00812864"/>
    <w:rsid w:val="00812E3D"/>
    <w:rsid w:val="00814942"/>
    <w:rsid w:val="0081695C"/>
    <w:rsid w:val="00817982"/>
    <w:rsid w:val="00821596"/>
    <w:rsid w:val="00822858"/>
    <w:rsid w:val="008230E9"/>
    <w:rsid w:val="0083193C"/>
    <w:rsid w:val="00834A7D"/>
    <w:rsid w:val="0083642D"/>
    <w:rsid w:val="008408BC"/>
    <w:rsid w:val="00841B00"/>
    <w:rsid w:val="008469EE"/>
    <w:rsid w:val="0085026E"/>
    <w:rsid w:val="00856C6B"/>
    <w:rsid w:val="00857AA6"/>
    <w:rsid w:val="0086224F"/>
    <w:rsid w:val="008659E8"/>
    <w:rsid w:val="00866BE5"/>
    <w:rsid w:val="00867830"/>
    <w:rsid w:val="008755BD"/>
    <w:rsid w:val="00876A0C"/>
    <w:rsid w:val="0088075B"/>
    <w:rsid w:val="008810CE"/>
    <w:rsid w:val="00882939"/>
    <w:rsid w:val="00882E08"/>
    <w:rsid w:val="008846F9"/>
    <w:rsid w:val="008850D8"/>
    <w:rsid w:val="008869AA"/>
    <w:rsid w:val="00891849"/>
    <w:rsid w:val="0089197C"/>
    <w:rsid w:val="00892E99"/>
    <w:rsid w:val="00893D3E"/>
    <w:rsid w:val="008976A5"/>
    <w:rsid w:val="00897A0A"/>
    <w:rsid w:val="008A0120"/>
    <w:rsid w:val="008A1DA3"/>
    <w:rsid w:val="008A56BC"/>
    <w:rsid w:val="008A7D07"/>
    <w:rsid w:val="008B0B5C"/>
    <w:rsid w:val="008B1009"/>
    <w:rsid w:val="008B3CE5"/>
    <w:rsid w:val="008C0DF1"/>
    <w:rsid w:val="008C7206"/>
    <w:rsid w:val="008D08D9"/>
    <w:rsid w:val="008D2A60"/>
    <w:rsid w:val="008D3E8D"/>
    <w:rsid w:val="008D73F3"/>
    <w:rsid w:val="008E154D"/>
    <w:rsid w:val="008E1937"/>
    <w:rsid w:val="008F0E34"/>
    <w:rsid w:val="008F610A"/>
    <w:rsid w:val="00903962"/>
    <w:rsid w:val="00912057"/>
    <w:rsid w:val="00914B2B"/>
    <w:rsid w:val="009151B1"/>
    <w:rsid w:val="00920115"/>
    <w:rsid w:val="00923B34"/>
    <w:rsid w:val="00925427"/>
    <w:rsid w:val="00926D27"/>
    <w:rsid w:val="00930A25"/>
    <w:rsid w:val="00930D22"/>
    <w:rsid w:val="00931001"/>
    <w:rsid w:val="00932D39"/>
    <w:rsid w:val="009352E6"/>
    <w:rsid w:val="00941021"/>
    <w:rsid w:val="00950494"/>
    <w:rsid w:val="00954C52"/>
    <w:rsid w:val="00955EB6"/>
    <w:rsid w:val="0096117A"/>
    <w:rsid w:val="00963AC5"/>
    <w:rsid w:val="00963EEA"/>
    <w:rsid w:val="009648EC"/>
    <w:rsid w:val="009678B3"/>
    <w:rsid w:val="00971B31"/>
    <w:rsid w:val="009749DF"/>
    <w:rsid w:val="00976752"/>
    <w:rsid w:val="009822DE"/>
    <w:rsid w:val="00985430"/>
    <w:rsid w:val="00985CB5"/>
    <w:rsid w:val="00987A46"/>
    <w:rsid w:val="00990E60"/>
    <w:rsid w:val="00992887"/>
    <w:rsid w:val="00993C35"/>
    <w:rsid w:val="009943C0"/>
    <w:rsid w:val="009A16C1"/>
    <w:rsid w:val="009B3333"/>
    <w:rsid w:val="009B4A72"/>
    <w:rsid w:val="009B5263"/>
    <w:rsid w:val="009C65E5"/>
    <w:rsid w:val="009D1D2A"/>
    <w:rsid w:val="009D27B7"/>
    <w:rsid w:val="009D6698"/>
    <w:rsid w:val="009E2ADE"/>
    <w:rsid w:val="009E3A6D"/>
    <w:rsid w:val="009E62ED"/>
    <w:rsid w:val="009F179C"/>
    <w:rsid w:val="009F2CBC"/>
    <w:rsid w:val="009F4B5D"/>
    <w:rsid w:val="009F61C1"/>
    <w:rsid w:val="009F766B"/>
    <w:rsid w:val="009F7892"/>
    <w:rsid w:val="00A01E8C"/>
    <w:rsid w:val="00A02941"/>
    <w:rsid w:val="00A04420"/>
    <w:rsid w:val="00A06F0D"/>
    <w:rsid w:val="00A10ABA"/>
    <w:rsid w:val="00A1418B"/>
    <w:rsid w:val="00A14205"/>
    <w:rsid w:val="00A161F1"/>
    <w:rsid w:val="00A2427A"/>
    <w:rsid w:val="00A24F7C"/>
    <w:rsid w:val="00A273D3"/>
    <w:rsid w:val="00A3292C"/>
    <w:rsid w:val="00A37624"/>
    <w:rsid w:val="00A41E1D"/>
    <w:rsid w:val="00A43AA8"/>
    <w:rsid w:val="00A50C24"/>
    <w:rsid w:val="00A51A7E"/>
    <w:rsid w:val="00A528FC"/>
    <w:rsid w:val="00A54F76"/>
    <w:rsid w:val="00A552BA"/>
    <w:rsid w:val="00A555D3"/>
    <w:rsid w:val="00A5779A"/>
    <w:rsid w:val="00A60F8A"/>
    <w:rsid w:val="00A60FA7"/>
    <w:rsid w:val="00A623A1"/>
    <w:rsid w:val="00A629F7"/>
    <w:rsid w:val="00A67E88"/>
    <w:rsid w:val="00A71489"/>
    <w:rsid w:val="00A7587D"/>
    <w:rsid w:val="00A75E92"/>
    <w:rsid w:val="00A86C4C"/>
    <w:rsid w:val="00A87599"/>
    <w:rsid w:val="00A9331F"/>
    <w:rsid w:val="00A95A79"/>
    <w:rsid w:val="00A95BD7"/>
    <w:rsid w:val="00A9693D"/>
    <w:rsid w:val="00A96F9F"/>
    <w:rsid w:val="00AA2348"/>
    <w:rsid w:val="00AB0D66"/>
    <w:rsid w:val="00AB1129"/>
    <w:rsid w:val="00AB1571"/>
    <w:rsid w:val="00AB3242"/>
    <w:rsid w:val="00AB372C"/>
    <w:rsid w:val="00AB4BFA"/>
    <w:rsid w:val="00AB7C85"/>
    <w:rsid w:val="00AC0D63"/>
    <w:rsid w:val="00AC47AF"/>
    <w:rsid w:val="00AC62C1"/>
    <w:rsid w:val="00AC66D2"/>
    <w:rsid w:val="00AC7DD1"/>
    <w:rsid w:val="00AD45E6"/>
    <w:rsid w:val="00AE06B5"/>
    <w:rsid w:val="00AE18B8"/>
    <w:rsid w:val="00AF23CC"/>
    <w:rsid w:val="00AF3579"/>
    <w:rsid w:val="00AF6AD7"/>
    <w:rsid w:val="00B000C7"/>
    <w:rsid w:val="00B00F7D"/>
    <w:rsid w:val="00B01DC7"/>
    <w:rsid w:val="00B03D42"/>
    <w:rsid w:val="00B04CC4"/>
    <w:rsid w:val="00B06313"/>
    <w:rsid w:val="00B10470"/>
    <w:rsid w:val="00B11EAF"/>
    <w:rsid w:val="00B16D26"/>
    <w:rsid w:val="00B174BD"/>
    <w:rsid w:val="00B218E7"/>
    <w:rsid w:val="00B22FE9"/>
    <w:rsid w:val="00B2396E"/>
    <w:rsid w:val="00B23AB1"/>
    <w:rsid w:val="00B23D87"/>
    <w:rsid w:val="00B23E8D"/>
    <w:rsid w:val="00B335CC"/>
    <w:rsid w:val="00B33944"/>
    <w:rsid w:val="00B36276"/>
    <w:rsid w:val="00B376C0"/>
    <w:rsid w:val="00B4521E"/>
    <w:rsid w:val="00B466CD"/>
    <w:rsid w:val="00B54505"/>
    <w:rsid w:val="00B54776"/>
    <w:rsid w:val="00B558A3"/>
    <w:rsid w:val="00B562FC"/>
    <w:rsid w:val="00B63FC9"/>
    <w:rsid w:val="00B67C64"/>
    <w:rsid w:val="00B85271"/>
    <w:rsid w:val="00B91BF4"/>
    <w:rsid w:val="00B939C0"/>
    <w:rsid w:val="00B9720E"/>
    <w:rsid w:val="00BA2B1F"/>
    <w:rsid w:val="00BA4D95"/>
    <w:rsid w:val="00BA5A2E"/>
    <w:rsid w:val="00BB0076"/>
    <w:rsid w:val="00BB5801"/>
    <w:rsid w:val="00BB6A4B"/>
    <w:rsid w:val="00BB7451"/>
    <w:rsid w:val="00BC1C7B"/>
    <w:rsid w:val="00BC58B0"/>
    <w:rsid w:val="00BC634F"/>
    <w:rsid w:val="00BC6E39"/>
    <w:rsid w:val="00BD6038"/>
    <w:rsid w:val="00BD7D7D"/>
    <w:rsid w:val="00BE2AC2"/>
    <w:rsid w:val="00BE575D"/>
    <w:rsid w:val="00BE5A87"/>
    <w:rsid w:val="00BF20AE"/>
    <w:rsid w:val="00BF53F9"/>
    <w:rsid w:val="00BF6B16"/>
    <w:rsid w:val="00BF71B5"/>
    <w:rsid w:val="00C00CF2"/>
    <w:rsid w:val="00C012DD"/>
    <w:rsid w:val="00C02639"/>
    <w:rsid w:val="00C24910"/>
    <w:rsid w:val="00C249A6"/>
    <w:rsid w:val="00C272EB"/>
    <w:rsid w:val="00C31F6D"/>
    <w:rsid w:val="00C3399A"/>
    <w:rsid w:val="00C3487C"/>
    <w:rsid w:val="00C36A08"/>
    <w:rsid w:val="00C37DE7"/>
    <w:rsid w:val="00C4129B"/>
    <w:rsid w:val="00C42106"/>
    <w:rsid w:val="00C4617C"/>
    <w:rsid w:val="00C621F7"/>
    <w:rsid w:val="00C62211"/>
    <w:rsid w:val="00C65BE3"/>
    <w:rsid w:val="00C6704E"/>
    <w:rsid w:val="00C75777"/>
    <w:rsid w:val="00C768FE"/>
    <w:rsid w:val="00C80433"/>
    <w:rsid w:val="00C8440A"/>
    <w:rsid w:val="00C9395A"/>
    <w:rsid w:val="00CA0DC5"/>
    <w:rsid w:val="00CA2379"/>
    <w:rsid w:val="00CA7480"/>
    <w:rsid w:val="00CB423B"/>
    <w:rsid w:val="00CB500C"/>
    <w:rsid w:val="00CB76C7"/>
    <w:rsid w:val="00CC23AA"/>
    <w:rsid w:val="00CC3A47"/>
    <w:rsid w:val="00CC59B5"/>
    <w:rsid w:val="00CD0431"/>
    <w:rsid w:val="00CD1E57"/>
    <w:rsid w:val="00CD35CE"/>
    <w:rsid w:val="00CD38B1"/>
    <w:rsid w:val="00CD5AB9"/>
    <w:rsid w:val="00CD6CAB"/>
    <w:rsid w:val="00CE227A"/>
    <w:rsid w:val="00CE3EEE"/>
    <w:rsid w:val="00CE620B"/>
    <w:rsid w:val="00CE70E5"/>
    <w:rsid w:val="00CF23FF"/>
    <w:rsid w:val="00CF69EA"/>
    <w:rsid w:val="00CF6F49"/>
    <w:rsid w:val="00D065F6"/>
    <w:rsid w:val="00D06D51"/>
    <w:rsid w:val="00D11406"/>
    <w:rsid w:val="00D11C8A"/>
    <w:rsid w:val="00D12917"/>
    <w:rsid w:val="00D20B2F"/>
    <w:rsid w:val="00D23BA7"/>
    <w:rsid w:val="00D25DDB"/>
    <w:rsid w:val="00D26A4F"/>
    <w:rsid w:val="00D26F05"/>
    <w:rsid w:val="00D27EB5"/>
    <w:rsid w:val="00D374C5"/>
    <w:rsid w:val="00D37DFB"/>
    <w:rsid w:val="00D420C4"/>
    <w:rsid w:val="00D4322B"/>
    <w:rsid w:val="00D4509B"/>
    <w:rsid w:val="00D56F49"/>
    <w:rsid w:val="00D57A20"/>
    <w:rsid w:val="00D57D50"/>
    <w:rsid w:val="00D64C87"/>
    <w:rsid w:val="00D65B55"/>
    <w:rsid w:val="00D67F72"/>
    <w:rsid w:val="00D72BFC"/>
    <w:rsid w:val="00D74594"/>
    <w:rsid w:val="00D80DB1"/>
    <w:rsid w:val="00D85761"/>
    <w:rsid w:val="00D90F16"/>
    <w:rsid w:val="00D93F4D"/>
    <w:rsid w:val="00D9736F"/>
    <w:rsid w:val="00DA45B4"/>
    <w:rsid w:val="00DA47AE"/>
    <w:rsid w:val="00DA556E"/>
    <w:rsid w:val="00DA6C36"/>
    <w:rsid w:val="00DA6D2A"/>
    <w:rsid w:val="00DA7BDD"/>
    <w:rsid w:val="00DB1DDA"/>
    <w:rsid w:val="00DB2043"/>
    <w:rsid w:val="00DB4392"/>
    <w:rsid w:val="00DC18C9"/>
    <w:rsid w:val="00DC1EA4"/>
    <w:rsid w:val="00DC30DA"/>
    <w:rsid w:val="00DC35E6"/>
    <w:rsid w:val="00DC36CF"/>
    <w:rsid w:val="00DC54AB"/>
    <w:rsid w:val="00DC6498"/>
    <w:rsid w:val="00DD0207"/>
    <w:rsid w:val="00DD0D3C"/>
    <w:rsid w:val="00DD229B"/>
    <w:rsid w:val="00DD523A"/>
    <w:rsid w:val="00DE4A68"/>
    <w:rsid w:val="00DE4B7C"/>
    <w:rsid w:val="00DE5C43"/>
    <w:rsid w:val="00DE73FD"/>
    <w:rsid w:val="00DF014E"/>
    <w:rsid w:val="00DF01C9"/>
    <w:rsid w:val="00DF0798"/>
    <w:rsid w:val="00DF1B51"/>
    <w:rsid w:val="00DF2E96"/>
    <w:rsid w:val="00DF452A"/>
    <w:rsid w:val="00E02274"/>
    <w:rsid w:val="00E07770"/>
    <w:rsid w:val="00E11F09"/>
    <w:rsid w:val="00E12489"/>
    <w:rsid w:val="00E140F0"/>
    <w:rsid w:val="00E14C8B"/>
    <w:rsid w:val="00E21BD1"/>
    <w:rsid w:val="00E2538B"/>
    <w:rsid w:val="00E26DF2"/>
    <w:rsid w:val="00E30E33"/>
    <w:rsid w:val="00E31666"/>
    <w:rsid w:val="00E32E57"/>
    <w:rsid w:val="00E3327D"/>
    <w:rsid w:val="00E34B6B"/>
    <w:rsid w:val="00E36F98"/>
    <w:rsid w:val="00E41006"/>
    <w:rsid w:val="00E453D6"/>
    <w:rsid w:val="00E46202"/>
    <w:rsid w:val="00E523D2"/>
    <w:rsid w:val="00E53BAD"/>
    <w:rsid w:val="00E619EB"/>
    <w:rsid w:val="00E61B87"/>
    <w:rsid w:val="00E620D1"/>
    <w:rsid w:val="00E62593"/>
    <w:rsid w:val="00E637E5"/>
    <w:rsid w:val="00E65003"/>
    <w:rsid w:val="00E72E2D"/>
    <w:rsid w:val="00E73BE6"/>
    <w:rsid w:val="00E73D15"/>
    <w:rsid w:val="00E77F64"/>
    <w:rsid w:val="00E80070"/>
    <w:rsid w:val="00E83123"/>
    <w:rsid w:val="00E83880"/>
    <w:rsid w:val="00E86CB2"/>
    <w:rsid w:val="00E8767E"/>
    <w:rsid w:val="00E9054C"/>
    <w:rsid w:val="00E9087F"/>
    <w:rsid w:val="00E9352E"/>
    <w:rsid w:val="00EA0116"/>
    <w:rsid w:val="00EA0156"/>
    <w:rsid w:val="00EA10FD"/>
    <w:rsid w:val="00EA33B7"/>
    <w:rsid w:val="00EA6875"/>
    <w:rsid w:val="00EB4953"/>
    <w:rsid w:val="00EB5377"/>
    <w:rsid w:val="00EC495B"/>
    <w:rsid w:val="00ED3BBD"/>
    <w:rsid w:val="00ED3D7D"/>
    <w:rsid w:val="00ED4407"/>
    <w:rsid w:val="00ED4491"/>
    <w:rsid w:val="00ED501B"/>
    <w:rsid w:val="00ED5732"/>
    <w:rsid w:val="00ED6649"/>
    <w:rsid w:val="00EE1008"/>
    <w:rsid w:val="00EF0024"/>
    <w:rsid w:val="00EF1639"/>
    <w:rsid w:val="00EF2170"/>
    <w:rsid w:val="00EF5627"/>
    <w:rsid w:val="00EF7F6E"/>
    <w:rsid w:val="00F0477B"/>
    <w:rsid w:val="00F070FE"/>
    <w:rsid w:val="00F1013C"/>
    <w:rsid w:val="00F10D75"/>
    <w:rsid w:val="00F1284B"/>
    <w:rsid w:val="00F1305D"/>
    <w:rsid w:val="00F17E1E"/>
    <w:rsid w:val="00F25B3C"/>
    <w:rsid w:val="00F269E9"/>
    <w:rsid w:val="00F26A1D"/>
    <w:rsid w:val="00F27F83"/>
    <w:rsid w:val="00F32DC7"/>
    <w:rsid w:val="00F33783"/>
    <w:rsid w:val="00F37DA0"/>
    <w:rsid w:val="00F425B7"/>
    <w:rsid w:val="00F43C43"/>
    <w:rsid w:val="00F46036"/>
    <w:rsid w:val="00F46D3A"/>
    <w:rsid w:val="00F51699"/>
    <w:rsid w:val="00F5250D"/>
    <w:rsid w:val="00F63F2D"/>
    <w:rsid w:val="00F72F48"/>
    <w:rsid w:val="00F7561C"/>
    <w:rsid w:val="00F85F58"/>
    <w:rsid w:val="00F90CC1"/>
    <w:rsid w:val="00F91872"/>
    <w:rsid w:val="00F92D90"/>
    <w:rsid w:val="00F93528"/>
    <w:rsid w:val="00F94036"/>
    <w:rsid w:val="00FA0376"/>
    <w:rsid w:val="00FA0D11"/>
    <w:rsid w:val="00FA67D8"/>
    <w:rsid w:val="00FA70D3"/>
    <w:rsid w:val="00FA7BD0"/>
    <w:rsid w:val="00FB41C5"/>
    <w:rsid w:val="00FB4F95"/>
    <w:rsid w:val="00FB639F"/>
    <w:rsid w:val="00FE65FB"/>
    <w:rsid w:val="00FE69E5"/>
    <w:rsid w:val="00FF1B1D"/>
    <w:rsid w:val="00FF2ED5"/>
    <w:rsid w:val="00FF4B36"/>
    <w:rsid w:val="00FF5D4B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C0F82"/>
  <w15:docId w15:val="{175CAC15-A633-4757-A987-24EDB13B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84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0E84"/>
    <w:pPr>
      <w:keepNext/>
      <w:jc w:val="center"/>
      <w:outlineLvl w:val="0"/>
    </w:pPr>
    <w:rPr>
      <w:sz w:val="3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FB41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A234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A2348"/>
    <w:pPr>
      <w:spacing w:before="240" w:after="60"/>
      <w:outlineLvl w:val="6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150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150C5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150C5"/>
    <w:rPr>
      <w:rFonts w:ascii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D0E84"/>
    <w:pPr>
      <w:ind w:left="640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150C5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D0E84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150C5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D0E84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150C5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AA23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150C5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A2348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150C5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1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50C5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CF69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150C5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E9352E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locked/>
    <w:rsid w:val="001150C5"/>
    <w:rPr>
      <w:rFonts w:cs="Times New Roman"/>
      <w:sz w:val="20"/>
      <w:szCs w:val="20"/>
    </w:rPr>
  </w:style>
  <w:style w:type="character" w:styleId="Uwydatnienie">
    <w:name w:val="Emphasis"/>
    <w:basedOn w:val="Domylnaczcionkaakapitu"/>
    <w:uiPriority w:val="99"/>
    <w:qFormat/>
    <w:rsid w:val="009E3A6D"/>
    <w:rPr>
      <w:rFonts w:cs="Times New Roman"/>
      <w:i/>
      <w:iCs/>
    </w:rPr>
  </w:style>
  <w:style w:type="character" w:styleId="Pogrubienie">
    <w:name w:val="Strong"/>
    <w:basedOn w:val="Domylnaczcionkaakapitu"/>
    <w:uiPriority w:val="99"/>
    <w:qFormat/>
    <w:rsid w:val="009E3A6D"/>
    <w:rPr>
      <w:rFonts w:cs="Times New Roman"/>
      <w:b/>
      <w:bCs/>
    </w:rPr>
  </w:style>
  <w:style w:type="paragraph" w:customStyle="1" w:styleId="FR1">
    <w:name w:val="FR1"/>
    <w:rsid w:val="00E11F09"/>
    <w:pPr>
      <w:widowControl w:val="0"/>
      <w:autoSpaceDE w:val="0"/>
      <w:autoSpaceDN w:val="0"/>
      <w:adjustRightInd w:val="0"/>
      <w:ind w:left="84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95BD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150C5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2B3CDC"/>
    <w:pPr>
      <w:spacing w:before="100" w:beforeAutospacing="1" w:after="100" w:afterAutospacing="1"/>
    </w:pPr>
    <w:rPr>
      <w:szCs w:val="24"/>
    </w:rPr>
  </w:style>
  <w:style w:type="character" w:customStyle="1" w:styleId="style24">
    <w:name w:val="style24"/>
    <w:basedOn w:val="Domylnaczcionkaakapitu"/>
    <w:uiPriority w:val="99"/>
    <w:rsid w:val="002B3CDC"/>
    <w:rPr>
      <w:rFonts w:cs="Times New Roman"/>
    </w:rPr>
  </w:style>
  <w:style w:type="character" w:customStyle="1" w:styleId="style19">
    <w:name w:val="style19"/>
    <w:basedOn w:val="Domylnaczcionkaakapitu"/>
    <w:uiPriority w:val="99"/>
    <w:rsid w:val="002B3CDC"/>
    <w:rPr>
      <w:rFonts w:cs="Times New Roman"/>
    </w:rPr>
  </w:style>
  <w:style w:type="character" w:customStyle="1" w:styleId="grame">
    <w:name w:val="grame"/>
    <w:basedOn w:val="Domylnaczcionkaakapitu"/>
    <w:uiPriority w:val="99"/>
    <w:rsid w:val="00761E65"/>
    <w:rPr>
      <w:rFonts w:cs="Times New Roman"/>
    </w:rPr>
  </w:style>
  <w:style w:type="paragraph" w:customStyle="1" w:styleId="ListParagraph1">
    <w:name w:val="List Paragraph1"/>
    <w:basedOn w:val="Normalny"/>
    <w:uiPriority w:val="99"/>
    <w:rsid w:val="00761E65"/>
    <w:pPr>
      <w:numPr>
        <w:ilvl w:val="1"/>
        <w:numId w:val="1"/>
      </w:numPr>
      <w:spacing w:after="200"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DA556E"/>
    <w:rPr>
      <w:rFonts w:cs="Times New Roman"/>
    </w:rPr>
  </w:style>
  <w:style w:type="paragraph" w:customStyle="1" w:styleId="Default">
    <w:name w:val="Default"/>
    <w:rsid w:val="006133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rsid w:val="00675204"/>
    <w:pPr>
      <w:widowControl w:val="0"/>
      <w:ind w:left="566" w:hanging="283"/>
      <w:jc w:val="both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4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4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48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4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480"/>
    <w:rPr>
      <w:b/>
      <w:bCs/>
    </w:rPr>
  </w:style>
  <w:style w:type="paragraph" w:styleId="Lista">
    <w:name w:val="List"/>
    <w:basedOn w:val="Normalny"/>
    <w:uiPriority w:val="99"/>
    <w:semiHidden/>
    <w:unhideWhenUsed/>
    <w:rsid w:val="00A04420"/>
    <w:pPr>
      <w:ind w:left="283" w:hanging="283"/>
      <w:contextualSpacing/>
    </w:p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2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03E7A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5A27DB"/>
  </w:style>
  <w:style w:type="character" w:customStyle="1" w:styleId="Nagweklubstopka">
    <w:name w:val="Nagłówek lub stopka"/>
    <w:basedOn w:val="Domylnaczcionkaakapitu"/>
    <w:rsid w:val="00B63F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B63FC9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63FC9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PogrubienieTeksttreciMicrosoftSansSerif105pt">
    <w:name w:val="Pogrubienie;Tekst treści + Microsoft Sans Serif;10;5 pt"/>
    <w:basedOn w:val="Teksttreci"/>
    <w:rsid w:val="00B63FC9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5">
    <w:name w:val="Tekst treści (5)_"/>
    <w:basedOn w:val="Domylnaczcionkaakapitu"/>
    <w:link w:val="Teksttreci50"/>
    <w:rsid w:val="00B63FC9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63FC9"/>
    <w:pPr>
      <w:widowControl w:val="0"/>
      <w:shd w:val="clear" w:color="auto" w:fill="FFFFFF"/>
      <w:spacing w:before="1020" w:after="36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63FC9"/>
    <w:pPr>
      <w:widowControl w:val="0"/>
      <w:shd w:val="clear" w:color="auto" w:fill="FFFFFF"/>
      <w:spacing w:before="360" w:line="288" w:lineRule="exact"/>
      <w:ind w:hanging="480"/>
      <w:jc w:val="both"/>
    </w:pPr>
    <w:rPr>
      <w:rFonts w:ascii="Lucida Sans Unicode" w:eastAsia="Lucida Sans Unicode" w:hAnsi="Lucida Sans Unicode" w:cs="Lucida Sans Unicode"/>
      <w:sz w:val="20"/>
    </w:rPr>
  </w:style>
  <w:style w:type="paragraph" w:customStyle="1" w:styleId="Teksttreci50">
    <w:name w:val="Tekst treści (5)"/>
    <w:basedOn w:val="Normalny"/>
    <w:link w:val="Teksttreci5"/>
    <w:rsid w:val="00B63FC9"/>
    <w:pPr>
      <w:widowControl w:val="0"/>
      <w:shd w:val="clear" w:color="auto" w:fill="FFFFFF"/>
      <w:spacing w:before="1260" w:line="216" w:lineRule="exact"/>
      <w:jc w:val="center"/>
    </w:pPr>
    <w:rPr>
      <w:rFonts w:ascii="Lucida Sans Unicode" w:eastAsia="Lucida Sans Unicode" w:hAnsi="Lucida Sans Unicode" w:cs="Lucida Sans Unicode"/>
      <w:sz w:val="14"/>
      <w:szCs w:val="14"/>
    </w:rPr>
  </w:style>
  <w:style w:type="character" w:customStyle="1" w:styleId="Nagwek3Znak">
    <w:name w:val="Nagłówek 3 Znak"/>
    <w:basedOn w:val="Domylnaczcionkaakapitu"/>
    <w:link w:val="Nagwek3"/>
    <w:semiHidden/>
    <w:rsid w:val="00FB41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FB41C5"/>
    <w:rPr>
      <w:rFonts w:ascii="Calibri" w:eastAsia="Calibri" w:hAnsi="Calibri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817982"/>
    <w:pPr>
      <w:widowControl w:val="0"/>
      <w:suppressAutoHyphens/>
    </w:pPr>
    <w:rPr>
      <w:sz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4"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4126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8780"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</w:div>
      </w:divsChild>
    </w:div>
    <w:div w:id="1412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63E5-355D-4E08-942C-2FEBC1A6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 w Olsztynie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Jowita Janiszewska</cp:lastModifiedBy>
  <cp:revision>2</cp:revision>
  <cp:lastPrinted>2023-02-01T09:08:00Z</cp:lastPrinted>
  <dcterms:created xsi:type="dcterms:W3CDTF">2023-05-09T07:16:00Z</dcterms:created>
  <dcterms:modified xsi:type="dcterms:W3CDTF">2023-05-09T07:16:00Z</dcterms:modified>
</cp:coreProperties>
</file>